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4E8" w:rsidRDefault="00B47641" w:rsidP="009B44E8">
      <w:pPr>
        <w:pStyle w:val="Titolo1"/>
        <w:kinsoku w:val="0"/>
        <w:overflowPunct w:val="0"/>
        <w:jc w:val="both"/>
        <w:rPr>
          <w:b w:val="0"/>
          <w:bCs w:val="0"/>
        </w:rPr>
      </w:pPr>
      <w:bookmarkStart w:id="0" w:name="_GoBack"/>
      <w:bookmarkEnd w:id="0"/>
      <w:r>
        <w:rPr>
          <w:spacing w:val="-1"/>
        </w:rPr>
        <w:t>ALLEGATO</w:t>
      </w:r>
      <w:r w:rsidR="009B44E8">
        <w:rPr>
          <w:spacing w:val="-6"/>
        </w:rPr>
        <w:t xml:space="preserve"> </w:t>
      </w:r>
      <w:r w:rsidR="009B44E8">
        <w:t>3</w:t>
      </w:r>
    </w:p>
    <w:p w:rsidR="009B44E8" w:rsidRDefault="009B44E8" w:rsidP="009B44E8">
      <w:pPr>
        <w:pStyle w:val="Corpotesto"/>
        <w:kinsoku w:val="0"/>
        <w:overflowPunct w:val="0"/>
        <w:spacing w:before="178" w:line="258" w:lineRule="auto"/>
      </w:pPr>
      <w:r>
        <w:rPr>
          <w:b/>
          <w:bCs/>
          <w:i/>
          <w:iCs/>
          <w:spacing w:val="-1"/>
        </w:rPr>
        <w:t>OGGETTO:</w:t>
      </w:r>
      <w:r>
        <w:rPr>
          <w:b/>
          <w:bCs/>
          <w:i/>
          <w:iCs/>
          <w:spacing w:val="-9"/>
        </w:rPr>
        <w:t xml:space="preserve"> </w:t>
      </w:r>
      <w:r>
        <w:rPr>
          <w:b/>
          <w:bCs/>
          <w:i/>
          <w:iCs/>
        </w:rPr>
        <w:t>DICHIARAZIONE</w:t>
      </w:r>
      <w:r>
        <w:rPr>
          <w:b/>
          <w:bCs/>
          <w:i/>
          <w:iCs/>
          <w:spacing w:val="-9"/>
        </w:rPr>
        <w:t xml:space="preserve"> </w:t>
      </w:r>
      <w:r>
        <w:rPr>
          <w:b/>
          <w:bCs/>
          <w:i/>
          <w:iCs/>
        </w:rPr>
        <w:t>DI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</w:rPr>
        <w:t>INSUSSISTENZA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CAUSE</w:t>
      </w:r>
      <w:r>
        <w:rPr>
          <w:b/>
          <w:bCs/>
          <w:i/>
          <w:iCs/>
          <w:spacing w:val="-9"/>
        </w:rPr>
        <w:t xml:space="preserve"> </w:t>
      </w:r>
      <w:r>
        <w:rPr>
          <w:b/>
          <w:bCs/>
          <w:i/>
          <w:iCs/>
        </w:rPr>
        <w:t>OSTATIVE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</w:rPr>
        <w:t>PER</w:t>
      </w:r>
      <w:r>
        <w:rPr>
          <w:b/>
          <w:bCs/>
          <w:i/>
          <w:iCs/>
          <w:spacing w:val="-9"/>
        </w:rPr>
        <w:t xml:space="preserve"> </w:t>
      </w:r>
      <w:r>
        <w:rPr>
          <w:b/>
          <w:bCs/>
          <w:i/>
          <w:iCs/>
        </w:rPr>
        <w:t>IL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</w:rPr>
        <w:t>RUOLO</w:t>
      </w:r>
      <w:r>
        <w:rPr>
          <w:b/>
          <w:bCs/>
          <w:i/>
          <w:iCs/>
          <w:spacing w:val="-8"/>
        </w:rPr>
        <w:t xml:space="preserve"> </w:t>
      </w:r>
      <w:r>
        <w:rPr>
          <w:b/>
          <w:bCs/>
          <w:i/>
          <w:iCs/>
        </w:rPr>
        <w:t>DI FORMATORE/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</w:rPr>
        <w:t>TUTOR</w:t>
      </w:r>
      <w:r>
        <w:rPr>
          <w:b/>
          <w:bCs/>
          <w:spacing w:val="40"/>
          <w:w w:val="99"/>
        </w:rPr>
        <w:t xml:space="preserve"> </w:t>
      </w:r>
      <w:r>
        <w:rPr>
          <w:b/>
          <w:bCs/>
        </w:rPr>
        <w:t>COMUNITÀ</w:t>
      </w:r>
      <w:r>
        <w:rPr>
          <w:b/>
          <w:bCs/>
          <w:spacing w:val="-16"/>
        </w:rPr>
        <w:t xml:space="preserve"> </w:t>
      </w:r>
      <w:r>
        <w:rPr>
          <w:b/>
          <w:bCs/>
          <w:spacing w:val="1"/>
        </w:rPr>
        <w:t>DI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PRATICHE</w:t>
      </w:r>
      <w:r>
        <w:rPr>
          <w:b/>
          <w:bCs/>
          <w:spacing w:val="-6"/>
        </w:rPr>
        <w:t xml:space="preserve"> </w:t>
      </w:r>
      <w:r>
        <w:rPr>
          <w:b/>
          <w:bCs/>
          <w:i/>
          <w:iCs/>
        </w:rPr>
        <w:t>A</w:t>
      </w:r>
      <w:r>
        <w:rPr>
          <w:b/>
          <w:bCs/>
          <w:i/>
          <w:iCs/>
          <w:spacing w:val="-9"/>
        </w:rPr>
        <w:t xml:space="preserve"> </w:t>
      </w:r>
      <w:r>
        <w:rPr>
          <w:b/>
          <w:bCs/>
          <w:i/>
          <w:iCs/>
        </w:rPr>
        <w:t>VALERE</w:t>
      </w:r>
      <w:r>
        <w:rPr>
          <w:b/>
          <w:bCs/>
          <w:i/>
          <w:iCs/>
          <w:spacing w:val="-9"/>
        </w:rPr>
        <w:t xml:space="preserve"> </w:t>
      </w:r>
      <w:r>
        <w:rPr>
          <w:b/>
          <w:bCs/>
          <w:i/>
          <w:iCs/>
          <w:spacing w:val="-1"/>
        </w:rPr>
        <w:t>SUL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</w:rPr>
        <w:t>PROGETTO:</w:t>
      </w:r>
    </w:p>
    <w:p w:rsidR="009B44E8" w:rsidRDefault="009B44E8" w:rsidP="009B44E8">
      <w:pPr>
        <w:pStyle w:val="Corpotesto"/>
        <w:kinsoku w:val="0"/>
        <w:overflowPunct w:val="0"/>
        <w:spacing w:before="163" w:line="259" w:lineRule="auto"/>
        <w:ind w:right="121"/>
        <w:jc w:val="both"/>
      </w:pPr>
      <w:r>
        <w:t>Componente</w:t>
      </w:r>
      <w:r>
        <w:rPr>
          <w:spacing w:val="-17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Potenziamento</w:t>
      </w:r>
      <w:r>
        <w:rPr>
          <w:spacing w:val="-16"/>
        </w:rPr>
        <w:t xml:space="preserve"> </w:t>
      </w:r>
      <w:r>
        <w:t>dell’offerta</w:t>
      </w:r>
      <w:r>
        <w:rPr>
          <w:spacing w:val="-16"/>
        </w:rPr>
        <w:t xml:space="preserve"> </w:t>
      </w:r>
      <w:r>
        <w:rPr>
          <w:spacing w:val="-1"/>
        </w:rPr>
        <w:t>dei</w:t>
      </w:r>
      <w:r>
        <w:rPr>
          <w:spacing w:val="-16"/>
        </w:rPr>
        <w:t xml:space="preserve"> </w:t>
      </w:r>
      <w:r>
        <w:rPr>
          <w:spacing w:val="-1"/>
        </w:rPr>
        <w:t>servizi</w:t>
      </w:r>
      <w:r>
        <w:rPr>
          <w:spacing w:val="-15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rPr>
          <w:spacing w:val="-1"/>
        </w:rPr>
        <w:t>istruzione:</w:t>
      </w:r>
      <w:r>
        <w:rPr>
          <w:spacing w:val="-17"/>
        </w:rPr>
        <w:t xml:space="preserve"> </w:t>
      </w:r>
      <w:r>
        <w:t>dagli</w:t>
      </w:r>
      <w:r>
        <w:rPr>
          <w:spacing w:val="-16"/>
        </w:rPr>
        <w:t xml:space="preserve"> </w:t>
      </w:r>
      <w:r>
        <w:t>asili</w:t>
      </w:r>
      <w:r>
        <w:rPr>
          <w:spacing w:val="-17"/>
        </w:rPr>
        <w:t xml:space="preserve"> </w:t>
      </w:r>
      <w:r>
        <w:t>nido</w:t>
      </w:r>
      <w:r>
        <w:rPr>
          <w:spacing w:val="-16"/>
        </w:rPr>
        <w:t xml:space="preserve"> </w:t>
      </w:r>
      <w:r>
        <w:rPr>
          <w:spacing w:val="-1"/>
        </w:rPr>
        <w:t>alle</w:t>
      </w:r>
      <w:r>
        <w:rPr>
          <w:spacing w:val="-16"/>
        </w:rPr>
        <w:t xml:space="preserve"> </w:t>
      </w:r>
      <w:r>
        <w:t>Università</w:t>
      </w:r>
      <w:r>
        <w:rPr>
          <w:spacing w:val="-17"/>
        </w:rPr>
        <w:t xml:space="preserve"> </w:t>
      </w:r>
      <w:r>
        <w:t>Investimento</w:t>
      </w:r>
      <w:r>
        <w:rPr>
          <w:spacing w:val="64"/>
          <w:w w:val="99"/>
        </w:rPr>
        <w:t xml:space="preserve"> </w:t>
      </w:r>
      <w:r>
        <w:rPr>
          <w:spacing w:val="-1"/>
        </w:rPr>
        <w:t>2.1:</w:t>
      </w:r>
      <w:r>
        <w:rPr>
          <w:spacing w:val="-5"/>
        </w:rPr>
        <w:t xml:space="preserve"> </w:t>
      </w:r>
      <w:r>
        <w:t>Didattica</w:t>
      </w:r>
      <w:r>
        <w:rPr>
          <w:spacing w:val="-2"/>
        </w:rPr>
        <w:t xml:space="preserve"> </w:t>
      </w:r>
      <w:r>
        <w:t>digitale</w:t>
      </w:r>
      <w:r>
        <w:rPr>
          <w:spacing w:val="-5"/>
        </w:rPr>
        <w:t xml:space="preserve"> </w:t>
      </w:r>
      <w:r>
        <w:t>integrata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transizione</w:t>
      </w:r>
      <w:r>
        <w:rPr>
          <w:spacing w:val="-3"/>
        </w:rPr>
        <w:t xml:space="preserve"> </w:t>
      </w:r>
      <w:r>
        <w:t>digitale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rPr>
          <w:spacing w:val="-1"/>
        </w:rPr>
        <w:t>scolastico</w:t>
      </w:r>
      <w:r>
        <w:rPr>
          <w:spacing w:val="-5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del</w:t>
      </w:r>
      <w:r>
        <w:rPr>
          <w:spacing w:val="48"/>
          <w:w w:val="99"/>
        </w:rPr>
        <w:t xml:space="preserve"> </w:t>
      </w:r>
      <w:r>
        <w:rPr>
          <w:spacing w:val="-1"/>
        </w:rPr>
        <w:t>personale</w:t>
      </w:r>
      <w:r>
        <w:rPr>
          <w:spacing w:val="-9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transizione</w:t>
      </w:r>
      <w:r>
        <w:rPr>
          <w:spacing w:val="-7"/>
        </w:rPr>
        <w:t xml:space="preserve"> </w:t>
      </w:r>
      <w:r>
        <w:rPr>
          <w:spacing w:val="-1"/>
        </w:rPr>
        <w:t>digitale</w:t>
      </w:r>
      <w:r>
        <w:rPr>
          <w:spacing w:val="-8"/>
        </w:rPr>
        <w:t xml:space="preserve"> </w:t>
      </w:r>
      <w:r>
        <w:t>(D.M.</w:t>
      </w:r>
      <w:r>
        <w:rPr>
          <w:spacing w:val="-6"/>
        </w:rPr>
        <w:t xml:space="preserve"> </w:t>
      </w:r>
      <w:r>
        <w:t>66/2023)</w:t>
      </w:r>
    </w:p>
    <w:p w:rsidR="009B44E8" w:rsidRDefault="009B44E8" w:rsidP="009B44E8">
      <w:pPr>
        <w:pStyle w:val="Corpotesto"/>
        <w:kinsoku w:val="0"/>
        <w:overflowPunct w:val="0"/>
        <w:spacing w:before="66" w:line="325" w:lineRule="auto"/>
        <w:ind w:right="3986"/>
        <w:rPr>
          <w:color w:val="2024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1804670</wp:posOffset>
                </wp:positionH>
                <wp:positionV relativeFrom="paragraph">
                  <wp:posOffset>43180</wp:posOffset>
                </wp:positionV>
                <wp:extent cx="2579370" cy="144780"/>
                <wp:effectExtent l="4445" t="0" r="0" b="0"/>
                <wp:wrapNone/>
                <wp:docPr id="38" name="Figura a mano liber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44780"/>
                        </a:xfrm>
                        <a:custGeom>
                          <a:avLst/>
                          <a:gdLst>
                            <a:gd name="T0" fmla="*/ 0 w 4062"/>
                            <a:gd name="T1" fmla="*/ 227 h 228"/>
                            <a:gd name="T2" fmla="*/ 4061 w 4062"/>
                            <a:gd name="T3" fmla="*/ 227 h 228"/>
                            <a:gd name="T4" fmla="*/ 4061 w 4062"/>
                            <a:gd name="T5" fmla="*/ 0 h 228"/>
                            <a:gd name="T6" fmla="*/ 0 w 4062"/>
                            <a:gd name="T7" fmla="*/ 0 h 228"/>
                            <a:gd name="T8" fmla="*/ 0 w 4062"/>
                            <a:gd name="T9" fmla="*/ 227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62" h="228">
                              <a:moveTo>
                                <a:pt x="0" y="227"/>
                              </a:moveTo>
                              <a:lnTo>
                                <a:pt x="4061" y="227"/>
                              </a:lnTo>
                              <a:lnTo>
                                <a:pt x="4061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BB956" id="Figura a mano libera 38" o:spid="_x0000_s1026" style="position:absolute;margin-left:142.1pt;margin-top:3.4pt;width:203.1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" o:allowincell="f" path="m,227r4061,l4061,,,,,227xe" stroked="f">
                <v:path arrowok="t" o:connecttype="custom" o:connectlocs="0,144145;2578735,144145;2578735,0;0,0;0,144145" o:connectangles="0,0,0,0,0"/>
                <w10:wrap anchorx="page"/>
              </v:shape>
            </w:pict>
          </mc:Fallback>
        </mc:AlternateContent>
      </w:r>
      <w:r>
        <w:t>Titolo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progetto:</w:t>
      </w:r>
      <w:r>
        <w:rPr>
          <w:spacing w:val="-6"/>
        </w:rPr>
        <w:t xml:space="preserve"> </w:t>
      </w:r>
      <w:r w:rsidR="00B47641">
        <w:rPr>
          <w:spacing w:val="-6"/>
        </w:rPr>
        <w:t>“</w:t>
      </w:r>
      <w:r>
        <w:rPr>
          <w:color w:val="202429"/>
        </w:rPr>
        <w:t>NEW TEACHING</w:t>
      </w:r>
      <w:r w:rsidR="00B47641">
        <w:rPr>
          <w:color w:val="202429"/>
        </w:rPr>
        <w:t>”</w:t>
      </w:r>
    </w:p>
    <w:p w:rsidR="009B44E8" w:rsidRDefault="009B44E8" w:rsidP="009B44E8">
      <w:pPr>
        <w:pStyle w:val="Corpotesto"/>
        <w:kinsoku w:val="0"/>
        <w:overflowPunct w:val="0"/>
        <w:spacing w:before="66" w:line="325" w:lineRule="auto"/>
        <w:ind w:right="3986"/>
        <w:rPr>
          <w:color w:val="000000"/>
        </w:rPr>
      </w:pPr>
      <w:r w:rsidRPr="004F0859">
        <w:rPr>
          <w:b/>
          <w:bCs/>
        </w:rPr>
        <w:t>Codice del progetto</w:t>
      </w:r>
      <w:r>
        <w:rPr>
          <w:b/>
          <w:bCs/>
        </w:rPr>
        <w:t xml:space="preserve"> </w:t>
      </w:r>
      <w:r w:rsidRPr="004F0859">
        <w:rPr>
          <w:bCs/>
        </w:rPr>
        <w:t>M4C1I2</w:t>
      </w:r>
      <w:r>
        <w:rPr>
          <w:color w:val="000000"/>
        </w:rPr>
        <w:t>.1-2023-1222-P-33141</w:t>
      </w:r>
    </w:p>
    <w:p w:rsidR="009B44E8" w:rsidRDefault="009B44E8" w:rsidP="009B44E8">
      <w:pPr>
        <w:pStyle w:val="Corpotesto"/>
        <w:kinsoku w:val="0"/>
        <w:overflowPunct w:val="0"/>
        <w:spacing w:before="96"/>
        <w:jc w:val="both"/>
      </w:pPr>
      <w:r>
        <w:rPr>
          <w:b/>
          <w:bCs/>
        </w:rPr>
        <w:t>CUP</w:t>
      </w:r>
      <w:r>
        <w:rPr>
          <w:b/>
          <w:bCs/>
          <w:spacing w:val="-21"/>
        </w:rPr>
        <w:t xml:space="preserve"> </w:t>
      </w:r>
      <w:r>
        <w:t>H34D23004790006</w:t>
      </w:r>
    </w:p>
    <w:p w:rsidR="009B44E8" w:rsidRDefault="009B44E8" w:rsidP="009B44E8">
      <w:pPr>
        <w:pStyle w:val="Corpotesto"/>
        <w:kinsoku w:val="0"/>
        <w:overflowPunct w:val="0"/>
        <w:spacing w:before="11"/>
        <w:ind w:left="0"/>
        <w:rPr>
          <w:sz w:val="15"/>
          <w:szCs w:val="15"/>
        </w:rPr>
      </w:pPr>
    </w:p>
    <w:p w:rsidR="009B44E8" w:rsidRDefault="009B44E8" w:rsidP="009B44E8">
      <w:pPr>
        <w:pStyle w:val="Corpotesto"/>
        <w:kinsoku w:val="0"/>
        <w:overflowPunct w:val="0"/>
        <w:spacing w:line="200" w:lineRule="atLeast"/>
      </w:pPr>
      <w:r>
        <w:rPr>
          <w:noProof/>
        </w:rPr>
        <mc:AlternateContent>
          <mc:Choice Requires="wpg">
            <w:drawing>
              <wp:inline distT="0" distB="0" distL="0" distR="0">
                <wp:extent cx="3532505" cy="144780"/>
                <wp:effectExtent l="4445" t="0" r="6350" b="635"/>
                <wp:docPr id="34" name="Grupp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2505" cy="144780"/>
                          <a:chOff x="0" y="0"/>
                          <a:chExt cx="5563" cy="228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63" cy="228"/>
                          </a:xfrm>
                          <a:custGeom>
                            <a:avLst/>
                            <a:gdLst>
                              <a:gd name="T0" fmla="*/ 0 w 5563"/>
                              <a:gd name="T1" fmla="*/ 227 h 228"/>
                              <a:gd name="T2" fmla="*/ 5562 w 5563"/>
                              <a:gd name="T3" fmla="*/ 227 h 228"/>
                              <a:gd name="T4" fmla="*/ 5562 w 5563"/>
                              <a:gd name="T5" fmla="*/ 0 h 228"/>
                              <a:gd name="T6" fmla="*/ 0 w 5563"/>
                              <a:gd name="T7" fmla="*/ 0 h 228"/>
                              <a:gd name="T8" fmla="*/ 0 w 5563"/>
                              <a:gd name="T9" fmla="*/ 227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63" h="228">
                                <a:moveTo>
                                  <a:pt x="0" y="227"/>
                                </a:moveTo>
                                <a:lnTo>
                                  <a:pt x="5562" y="227"/>
                                </a:lnTo>
                                <a:lnTo>
                                  <a:pt x="55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2554" y="218"/>
                            <a:ext cx="3000" cy="20"/>
                          </a:xfrm>
                          <a:custGeom>
                            <a:avLst/>
                            <a:gdLst>
                              <a:gd name="T0" fmla="*/ 0 w 3000"/>
                              <a:gd name="T1" fmla="*/ 0 h 20"/>
                              <a:gd name="T2" fmla="*/ 2999 w 30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00" h="20">
                                <a:moveTo>
                                  <a:pt x="0" y="0"/>
                                </a:moveTo>
                                <a:lnTo>
                                  <a:pt x="2999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63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44E8" w:rsidRDefault="009B44E8" w:rsidP="009B44E8">
                              <w:pPr>
                                <w:pStyle w:val="Corpotesto"/>
                                <w:kinsoku w:val="0"/>
                                <w:overflowPunct w:val="0"/>
                                <w:spacing w:line="227" w:lineRule="exact"/>
                                <w:ind w:left="0"/>
                              </w:pPr>
                              <w:r>
                                <w:t>Il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sottoscritto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34" o:spid="_x0000_s1026" style="width:278.15pt;height:11.4pt;mso-position-horizontal-relative:char;mso-position-vertical-relative:line" coordsize="5563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">
                <v:shape id="Freeform 35" o:spid="_x0000_s1027" style="position:absolute;width:5563;height:228;visibility:visible;mso-wrap-style:square;v-text-anchor:top" coordsize="5563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" path="m,227r5562,l5562,,,,,227xe" stroked="f">
                  <v:path arrowok="t" o:connecttype="custom" o:connectlocs="0,227;5562,227;5562,0;0,0;0,227" o:connectangles="0,0,0,0,0"/>
                </v:shape>
                <v:shape id="Freeform 36" o:spid="_x0000_s1028" style="position:absolute;left:2554;top:218;width:3000;height:20;visibility:visible;mso-wrap-style:square;v-text-anchor:top" coordsize="30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" path="m,l2999,e" filled="f" strokeweight=".22133mm">
                  <v:path arrowok="t" o:connecttype="custom" o:connectlocs="0,0;2999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width:5563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9B44E8" w:rsidRDefault="009B44E8" w:rsidP="009B44E8">
                        <w:pPr>
                          <w:pStyle w:val="Corpotesto"/>
                          <w:kinsoku w:val="0"/>
                          <w:overflowPunct w:val="0"/>
                          <w:spacing w:line="227" w:lineRule="exact"/>
                          <w:ind w:left="0"/>
                        </w:pPr>
                        <w:r>
                          <w:t>Il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sottoscritto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_______________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B44E8" w:rsidRDefault="009B44E8" w:rsidP="009B44E8">
      <w:pPr>
        <w:pStyle w:val="Corpotesto"/>
        <w:kinsoku w:val="0"/>
        <w:overflowPunct w:val="0"/>
        <w:spacing w:before="2"/>
        <w:ind w:left="0"/>
        <w:rPr>
          <w:sz w:val="16"/>
          <w:szCs w:val="16"/>
        </w:rPr>
      </w:pPr>
    </w:p>
    <w:p w:rsidR="009B44E8" w:rsidRDefault="009B44E8" w:rsidP="009B44E8">
      <w:pPr>
        <w:pStyle w:val="Corpotesto"/>
        <w:kinsoku w:val="0"/>
        <w:overflowPunct w:val="0"/>
        <w:spacing w:line="200" w:lineRule="atLeast"/>
      </w:pPr>
      <w:r>
        <w:rPr>
          <w:noProof/>
        </w:rPr>
        <mc:AlternateContent>
          <mc:Choice Requires="wpg">
            <w:drawing>
              <wp:inline distT="0" distB="0" distL="0" distR="0">
                <wp:extent cx="3660140" cy="144780"/>
                <wp:effectExtent l="4445" t="1270" r="2540" b="0"/>
                <wp:docPr id="31" name="Grup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0140" cy="144780"/>
                          <a:chOff x="0" y="0"/>
                          <a:chExt cx="5764" cy="228"/>
                        </a:xfrm>
                      </wpg:grpSpPr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283" y="0"/>
                            <a:ext cx="5481" cy="228"/>
                          </a:xfrm>
                          <a:custGeom>
                            <a:avLst/>
                            <a:gdLst>
                              <a:gd name="T0" fmla="*/ 0 w 5481"/>
                              <a:gd name="T1" fmla="*/ 227 h 228"/>
                              <a:gd name="T2" fmla="*/ 5480 w 5481"/>
                              <a:gd name="T3" fmla="*/ 227 h 228"/>
                              <a:gd name="T4" fmla="*/ 5480 w 5481"/>
                              <a:gd name="T5" fmla="*/ 0 h 228"/>
                              <a:gd name="T6" fmla="*/ 0 w 5481"/>
                              <a:gd name="T7" fmla="*/ 0 h 228"/>
                              <a:gd name="T8" fmla="*/ 0 w 5481"/>
                              <a:gd name="T9" fmla="*/ 227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81" h="228">
                                <a:moveTo>
                                  <a:pt x="0" y="227"/>
                                </a:moveTo>
                                <a:lnTo>
                                  <a:pt x="5480" y="227"/>
                                </a:lnTo>
                                <a:lnTo>
                                  <a:pt x="5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64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44E8" w:rsidRDefault="009B44E8" w:rsidP="009B44E8">
                              <w:pPr>
                                <w:pStyle w:val="Corpotesto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84"/>
                                </w:tabs>
                                <w:kinsoku w:val="0"/>
                                <w:overflowPunct w:val="0"/>
                                <w:spacing w:line="228" w:lineRule="exact"/>
                                <w:ind w:hanging="283"/>
                              </w:pPr>
                              <w:r>
                                <w:rPr>
                                  <w:spacing w:val="-1"/>
                                </w:rPr>
                                <w:t>Visto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l’art.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53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D.lgs.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165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2001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successive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modifiche;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31" o:spid="_x0000_s1030" style="width:288.2pt;height:11.4pt;mso-position-horizontal-relative:char;mso-position-vertical-relative:line" coordsize="5764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">
                <v:shape id="Freeform 32" o:spid="_x0000_s1031" style="position:absolute;left:283;width:5481;height:228;visibility:visible;mso-wrap-style:square;v-text-anchor:top" coordsize="548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" path="m,227r5480,l5480,,,,,227xe" stroked="f">
                  <v:path arrowok="t" o:connecttype="custom" o:connectlocs="0,227;5480,227;5480,0;0,0;0,227" o:connectangles="0,0,0,0,0"/>
                </v:shape>
                <v:shape id="Text Box 33" o:spid="_x0000_s1032" type="#_x0000_t202" style="position:absolute;width:576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9B44E8" w:rsidRDefault="009B44E8" w:rsidP="009B44E8">
                        <w:pPr>
                          <w:pStyle w:val="Corpotesto"/>
                          <w:numPr>
                            <w:ilvl w:val="0"/>
                            <w:numId w:val="5"/>
                          </w:numPr>
                          <w:tabs>
                            <w:tab w:val="left" w:pos="284"/>
                          </w:tabs>
                          <w:kinsoku w:val="0"/>
                          <w:overflowPunct w:val="0"/>
                          <w:spacing w:line="228" w:lineRule="exact"/>
                          <w:ind w:hanging="283"/>
                        </w:pPr>
                        <w:r>
                          <w:rPr>
                            <w:spacing w:val="-1"/>
                          </w:rPr>
                          <w:t>Visto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l’art.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53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D.lgs.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165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del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2001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successive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modifiche;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B44E8" w:rsidRDefault="009B44E8" w:rsidP="009B44E8">
      <w:pPr>
        <w:pStyle w:val="Corpotesto"/>
        <w:kinsoku w:val="0"/>
        <w:overflowPunct w:val="0"/>
        <w:spacing w:before="9"/>
        <w:ind w:left="0"/>
        <w:rPr>
          <w:sz w:val="10"/>
          <w:szCs w:val="10"/>
        </w:rPr>
      </w:pPr>
    </w:p>
    <w:p w:rsidR="009B44E8" w:rsidRDefault="009B44E8" w:rsidP="009B44E8">
      <w:pPr>
        <w:pStyle w:val="Corpotesto"/>
        <w:kinsoku w:val="0"/>
        <w:overflowPunct w:val="0"/>
        <w:spacing w:line="200" w:lineRule="atLeast"/>
      </w:pPr>
      <w:r>
        <w:rPr>
          <w:noProof/>
        </w:rPr>
        <mc:AlternateContent>
          <mc:Choice Requires="wpg">
            <w:drawing>
              <wp:inline distT="0" distB="0" distL="0" distR="0">
                <wp:extent cx="5666105" cy="144780"/>
                <wp:effectExtent l="4445" t="0" r="0" b="1905"/>
                <wp:docPr id="28" name="Grup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6105" cy="144780"/>
                          <a:chOff x="0" y="0"/>
                          <a:chExt cx="8923" cy="228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283" y="0"/>
                            <a:ext cx="8639" cy="228"/>
                          </a:xfrm>
                          <a:custGeom>
                            <a:avLst/>
                            <a:gdLst>
                              <a:gd name="T0" fmla="*/ 0 w 8639"/>
                              <a:gd name="T1" fmla="*/ 227 h 228"/>
                              <a:gd name="T2" fmla="*/ 8639 w 8639"/>
                              <a:gd name="T3" fmla="*/ 227 h 228"/>
                              <a:gd name="T4" fmla="*/ 8639 w 8639"/>
                              <a:gd name="T5" fmla="*/ 0 h 228"/>
                              <a:gd name="T6" fmla="*/ 0 w 8639"/>
                              <a:gd name="T7" fmla="*/ 0 h 228"/>
                              <a:gd name="T8" fmla="*/ 0 w 8639"/>
                              <a:gd name="T9" fmla="*/ 227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39" h="228">
                                <a:moveTo>
                                  <a:pt x="0" y="227"/>
                                </a:moveTo>
                                <a:lnTo>
                                  <a:pt x="8639" y="227"/>
                                </a:lnTo>
                                <a:lnTo>
                                  <a:pt x="86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923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44E8" w:rsidRDefault="009B44E8" w:rsidP="009B44E8">
                              <w:pPr>
                                <w:pStyle w:val="Corpotesto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84"/>
                                </w:tabs>
                                <w:kinsoku w:val="0"/>
                                <w:overflowPunct w:val="0"/>
                                <w:spacing w:line="228" w:lineRule="exact"/>
                                <w:ind w:hanging="283"/>
                              </w:pPr>
                              <w:r>
                                <w:rPr>
                                  <w:spacing w:val="-1"/>
                                </w:rPr>
                                <w:t>Vista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normativa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concernente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il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limite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massimo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per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emolumenti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retribuzioni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(art.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23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ter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dl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28" o:spid="_x0000_s1033" style="width:446.15pt;height:11.4pt;mso-position-horizontal-relative:char;mso-position-vertical-relative:line" coordsize="8923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">
                <v:shape id="Freeform 29" o:spid="_x0000_s1034" style="position:absolute;left:283;width:8639;height:228;visibility:visible;mso-wrap-style:square;v-text-anchor:top" coordsize="8639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" path="m,227r8639,l8639,,,,,227xe" stroked="f">
                  <v:path arrowok="t" o:connecttype="custom" o:connectlocs="0,227;8639,227;8639,0;0,0;0,227" o:connectangles="0,0,0,0,0"/>
                </v:shape>
                <v:shape id="Text Box 30" o:spid="_x0000_s1035" type="#_x0000_t202" style="position:absolute;width:8923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9B44E8" w:rsidRDefault="009B44E8" w:rsidP="009B44E8">
                        <w:pPr>
                          <w:pStyle w:val="Corpotesto"/>
                          <w:numPr>
                            <w:ilvl w:val="0"/>
                            <w:numId w:val="4"/>
                          </w:numPr>
                          <w:tabs>
                            <w:tab w:val="left" w:pos="284"/>
                          </w:tabs>
                          <w:kinsoku w:val="0"/>
                          <w:overflowPunct w:val="0"/>
                          <w:spacing w:line="228" w:lineRule="exact"/>
                          <w:ind w:hanging="283"/>
                        </w:pPr>
                        <w:r>
                          <w:rPr>
                            <w:spacing w:val="-1"/>
                          </w:rPr>
                          <w:t>Vista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la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normativa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concernente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il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limite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massimo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per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emolumenti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retribuzioni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(art.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23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ter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B44E8" w:rsidRDefault="009B44E8" w:rsidP="009B44E8">
      <w:pPr>
        <w:pStyle w:val="Corpotesto"/>
        <w:kinsoku w:val="0"/>
        <w:overflowPunct w:val="0"/>
        <w:spacing w:before="4"/>
        <w:ind w:left="0"/>
        <w:rPr>
          <w:sz w:val="9"/>
          <w:szCs w:val="9"/>
        </w:rPr>
      </w:pPr>
    </w:p>
    <w:p w:rsidR="009B44E8" w:rsidRDefault="009B44E8" w:rsidP="009B44E8">
      <w:pPr>
        <w:pStyle w:val="Corpotesto"/>
        <w:kinsoku w:val="0"/>
        <w:overflowPunct w:val="0"/>
        <w:spacing w:line="200" w:lineRule="atLeast"/>
        <w:ind w:left="396"/>
      </w:pPr>
      <w:r>
        <w:rPr>
          <w:noProof/>
        </w:rPr>
        <mc:AlternateContent>
          <mc:Choice Requires="wpg">
            <w:drawing>
              <wp:inline distT="0" distB="0" distL="0" distR="0">
                <wp:extent cx="5874385" cy="144780"/>
                <wp:effectExtent l="3810" t="0" r="0" b="0"/>
                <wp:docPr id="25" name="Grup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4385" cy="144780"/>
                          <a:chOff x="0" y="0"/>
                          <a:chExt cx="9251" cy="228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51" cy="228"/>
                          </a:xfrm>
                          <a:custGeom>
                            <a:avLst/>
                            <a:gdLst>
                              <a:gd name="T0" fmla="*/ 0 w 9251"/>
                              <a:gd name="T1" fmla="*/ 227 h 228"/>
                              <a:gd name="T2" fmla="*/ 9251 w 9251"/>
                              <a:gd name="T3" fmla="*/ 227 h 228"/>
                              <a:gd name="T4" fmla="*/ 9251 w 9251"/>
                              <a:gd name="T5" fmla="*/ 0 h 228"/>
                              <a:gd name="T6" fmla="*/ 0 w 9251"/>
                              <a:gd name="T7" fmla="*/ 0 h 228"/>
                              <a:gd name="T8" fmla="*/ 0 w 9251"/>
                              <a:gd name="T9" fmla="*/ 227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51" h="228">
                                <a:moveTo>
                                  <a:pt x="0" y="227"/>
                                </a:moveTo>
                                <a:lnTo>
                                  <a:pt x="9251" y="227"/>
                                </a:lnTo>
                                <a:lnTo>
                                  <a:pt x="92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51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44E8" w:rsidRDefault="009B44E8" w:rsidP="009B44E8">
                              <w:pPr>
                                <w:pStyle w:val="Corpotesto"/>
                                <w:kinsoku w:val="0"/>
                                <w:overflowPunct w:val="0"/>
                                <w:spacing w:line="227" w:lineRule="exact"/>
                                <w:ind w:left="0"/>
                              </w:pPr>
                              <w:r>
                                <w:t>201/2011,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convertito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con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modificazioni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dalla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legge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n.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214/2011;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art.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1,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</w:rPr>
                                <w:t>commi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471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seguenti,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della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legge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25" o:spid="_x0000_s1036" style="width:462.55pt;height:11.4pt;mso-position-horizontal-relative:char;mso-position-vertical-relative:line" coordsize="9251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">
                <v:shape id="Freeform 26" o:spid="_x0000_s1037" style="position:absolute;width:9251;height:228;visibility:visible;mso-wrap-style:square;v-text-anchor:top" coordsize="925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" path="m,227r9251,l9251,,,,,227xe" stroked="f">
                  <v:path arrowok="t" o:connecttype="custom" o:connectlocs="0,227;9251,227;9251,0;0,0;0,227" o:connectangles="0,0,0,0,0"/>
                </v:shape>
                <v:shape id="Text Box 27" o:spid="_x0000_s1038" type="#_x0000_t202" style="position:absolute;width:9251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9B44E8" w:rsidRDefault="009B44E8" w:rsidP="009B44E8">
                        <w:pPr>
                          <w:pStyle w:val="Corpotesto"/>
                          <w:kinsoku w:val="0"/>
                          <w:overflowPunct w:val="0"/>
                          <w:spacing w:line="227" w:lineRule="exact"/>
                          <w:ind w:left="0"/>
                        </w:pPr>
                        <w:r>
                          <w:t>201/2011,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convertito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modificazioni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dalla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legge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n.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214/2011;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art.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1,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commi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471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seguenti,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della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legge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B44E8" w:rsidRDefault="009B44E8" w:rsidP="009B44E8">
      <w:pPr>
        <w:pStyle w:val="Corpotesto"/>
        <w:kinsoku w:val="0"/>
        <w:overflowPunct w:val="0"/>
        <w:spacing w:before="6"/>
        <w:ind w:left="0"/>
        <w:rPr>
          <w:sz w:val="9"/>
          <w:szCs w:val="9"/>
        </w:rPr>
      </w:pPr>
    </w:p>
    <w:p w:rsidR="009B44E8" w:rsidRDefault="009B44E8" w:rsidP="009B44E8">
      <w:pPr>
        <w:pStyle w:val="Corpotesto"/>
        <w:kinsoku w:val="0"/>
        <w:overflowPunct w:val="0"/>
        <w:spacing w:line="200" w:lineRule="atLeast"/>
        <w:ind w:left="396"/>
      </w:pPr>
      <w:r>
        <w:rPr>
          <w:noProof/>
        </w:rPr>
        <mc:AlternateContent>
          <mc:Choice Requires="wpg">
            <w:drawing>
              <wp:inline distT="0" distB="0" distL="0" distR="0">
                <wp:extent cx="5071745" cy="144780"/>
                <wp:effectExtent l="3810" t="4445" r="1270" b="3175"/>
                <wp:docPr id="22" name="Grup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1745" cy="144780"/>
                          <a:chOff x="0" y="0"/>
                          <a:chExt cx="7987" cy="228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87" cy="228"/>
                          </a:xfrm>
                          <a:custGeom>
                            <a:avLst/>
                            <a:gdLst>
                              <a:gd name="T0" fmla="*/ 0 w 7987"/>
                              <a:gd name="T1" fmla="*/ 227 h 228"/>
                              <a:gd name="T2" fmla="*/ 7986 w 7987"/>
                              <a:gd name="T3" fmla="*/ 227 h 228"/>
                              <a:gd name="T4" fmla="*/ 7986 w 7987"/>
                              <a:gd name="T5" fmla="*/ 0 h 228"/>
                              <a:gd name="T6" fmla="*/ 0 w 7987"/>
                              <a:gd name="T7" fmla="*/ 0 h 228"/>
                              <a:gd name="T8" fmla="*/ 0 w 7987"/>
                              <a:gd name="T9" fmla="*/ 227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87" h="228">
                                <a:moveTo>
                                  <a:pt x="0" y="227"/>
                                </a:moveTo>
                                <a:lnTo>
                                  <a:pt x="7986" y="227"/>
                                </a:lnTo>
                                <a:lnTo>
                                  <a:pt x="79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987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44E8" w:rsidRDefault="009B44E8" w:rsidP="009B44E8">
                              <w:pPr>
                                <w:pStyle w:val="Corpotesto"/>
                                <w:kinsoku w:val="0"/>
                                <w:overflowPunct w:val="0"/>
                                <w:spacing w:line="227" w:lineRule="exact"/>
                                <w:ind w:left="0"/>
                              </w:pPr>
                              <w:r>
                                <w:t>n.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147/2013;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art.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13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n.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66/2014,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convertito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con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modificazioni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dalla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legge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n.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89/2014);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22" o:spid="_x0000_s1039" style="width:399.35pt;height:11.4pt;mso-position-horizontal-relative:char;mso-position-vertical-relative:line" coordsize="7987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">
                <v:shape id="Freeform 23" o:spid="_x0000_s1040" style="position:absolute;width:7987;height:228;visibility:visible;mso-wrap-style:square;v-text-anchor:top" coordsize="798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" path="m,227r7986,l7986,,,,,227xe" stroked="f">
                  <v:path arrowok="t" o:connecttype="custom" o:connectlocs="0,227;7986,227;7986,0;0,0;0,227" o:connectangles="0,0,0,0,0"/>
                </v:shape>
                <v:shape id="Text Box 24" o:spid="_x0000_s1041" type="#_x0000_t202" style="position:absolute;width:7987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9B44E8" w:rsidRDefault="009B44E8" w:rsidP="009B44E8">
                        <w:pPr>
                          <w:pStyle w:val="Corpotesto"/>
                          <w:kinsoku w:val="0"/>
                          <w:overflowPunct w:val="0"/>
                          <w:spacing w:line="227" w:lineRule="exact"/>
                          <w:ind w:left="0"/>
                        </w:pPr>
                        <w:r>
                          <w:t>n.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147/2013;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art.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13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n.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66/2014,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convertito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modificazioni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dalla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legge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n.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89/2014);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B44E8" w:rsidRDefault="009B44E8" w:rsidP="009B44E8">
      <w:pPr>
        <w:pStyle w:val="Corpotesto"/>
        <w:kinsoku w:val="0"/>
        <w:overflowPunct w:val="0"/>
        <w:spacing w:before="9"/>
        <w:ind w:left="0"/>
        <w:rPr>
          <w:sz w:val="10"/>
          <w:szCs w:val="10"/>
        </w:rPr>
      </w:pPr>
    </w:p>
    <w:p w:rsidR="009B44E8" w:rsidRDefault="009B44E8" w:rsidP="009B44E8">
      <w:pPr>
        <w:pStyle w:val="Corpotesto"/>
        <w:kinsoku w:val="0"/>
        <w:overflowPunct w:val="0"/>
        <w:spacing w:line="200" w:lineRule="atLeast"/>
      </w:pPr>
      <w:r>
        <w:rPr>
          <w:noProof/>
        </w:rPr>
        <mc:AlternateContent>
          <mc:Choice Requires="wpg">
            <w:drawing>
              <wp:inline distT="0" distB="0" distL="0" distR="0">
                <wp:extent cx="6035040" cy="144780"/>
                <wp:effectExtent l="4445" t="0" r="0" b="0"/>
                <wp:docPr id="19" name="Grup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44780"/>
                          <a:chOff x="0" y="0"/>
                          <a:chExt cx="9504" cy="228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283" y="0"/>
                            <a:ext cx="9220" cy="228"/>
                          </a:xfrm>
                          <a:custGeom>
                            <a:avLst/>
                            <a:gdLst>
                              <a:gd name="T0" fmla="*/ 0 w 9220"/>
                              <a:gd name="T1" fmla="*/ 227 h 228"/>
                              <a:gd name="T2" fmla="*/ 9219 w 9220"/>
                              <a:gd name="T3" fmla="*/ 227 h 228"/>
                              <a:gd name="T4" fmla="*/ 9219 w 9220"/>
                              <a:gd name="T5" fmla="*/ 0 h 228"/>
                              <a:gd name="T6" fmla="*/ 0 w 9220"/>
                              <a:gd name="T7" fmla="*/ 0 h 228"/>
                              <a:gd name="T8" fmla="*/ 0 w 9220"/>
                              <a:gd name="T9" fmla="*/ 227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20" h="228">
                                <a:moveTo>
                                  <a:pt x="0" y="227"/>
                                </a:moveTo>
                                <a:lnTo>
                                  <a:pt x="9219" y="227"/>
                                </a:lnTo>
                                <a:lnTo>
                                  <a:pt x="9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04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44E8" w:rsidRDefault="009B44E8" w:rsidP="009B44E8">
                              <w:pPr>
                                <w:pStyle w:val="Corpotesto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84"/>
                                </w:tabs>
                                <w:kinsoku w:val="0"/>
                                <w:overflowPunct w:val="0"/>
                                <w:spacing w:line="228" w:lineRule="exact"/>
                                <w:ind w:hanging="283"/>
                              </w:pPr>
                              <w:r>
                                <w:rPr>
                                  <w:spacing w:val="-1"/>
                                </w:rPr>
                                <w:t>Visto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il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decreto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Presidente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della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Repubblica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16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aprile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2013,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n.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62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recante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il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codice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comportamento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19" o:spid="_x0000_s1042" style="width:475.2pt;height:11.4pt;mso-position-horizontal-relative:char;mso-position-vertical-relative:line" coordsize="9504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">
                <v:shape id="Freeform 20" o:spid="_x0000_s1043" style="position:absolute;left:283;width:9220;height:228;visibility:visible;mso-wrap-style:square;v-text-anchor:top" coordsize="922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" path="m,227r9219,l9219,,,,,227xe" stroked="f">
                  <v:path arrowok="t" o:connecttype="custom" o:connectlocs="0,227;9219,227;9219,0;0,0;0,227" o:connectangles="0,0,0,0,0"/>
                </v:shape>
                <v:shape id="Text Box 21" o:spid="_x0000_s1044" type="#_x0000_t202" style="position:absolute;width:950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9B44E8" w:rsidRDefault="009B44E8" w:rsidP="009B44E8">
                        <w:pPr>
                          <w:pStyle w:val="Corpotesto"/>
                          <w:numPr>
                            <w:ilvl w:val="0"/>
                            <w:numId w:val="3"/>
                          </w:numPr>
                          <w:tabs>
                            <w:tab w:val="left" w:pos="284"/>
                          </w:tabs>
                          <w:kinsoku w:val="0"/>
                          <w:overflowPunct w:val="0"/>
                          <w:spacing w:line="228" w:lineRule="exact"/>
                          <w:ind w:hanging="283"/>
                        </w:pPr>
                        <w:r>
                          <w:rPr>
                            <w:spacing w:val="-1"/>
                          </w:rPr>
                          <w:t>Visto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il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decreto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Presidente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della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Repubblica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16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aprile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2013,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n.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62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recante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il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codice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comportamento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B44E8" w:rsidRDefault="009B44E8" w:rsidP="009B44E8">
      <w:pPr>
        <w:pStyle w:val="Corpotesto"/>
        <w:kinsoku w:val="0"/>
        <w:overflowPunct w:val="0"/>
        <w:spacing w:before="4"/>
        <w:ind w:left="0"/>
        <w:rPr>
          <w:sz w:val="9"/>
          <w:szCs w:val="9"/>
        </w:rPr>
      </w:pPr>
    </w:p>
    <w:p w:rsidR="009B44E8" w:rsidRDefault="009B44E8" w:rsidP="009B44E8">
      <w:pPr>
        <w:pStyle w:val="Corpotesto"/>
        <w:kinsoku w:val="0"/>
        <w:overflowPunct w:val="0"/>
        <w:spacing w:line="200" w:lineRule="atLeast"/>
        <w:ind w:left="396"/>
      </w:pPr>
      <w:r>
        <w:rPr>
          <w:noProof/>
        </w:rPr>
        <mc:AlternateContent>
          <mc:Choice Requires="wpg">
            <w:drawing>
              <wp:inline distT="0" distB="0" distL="0" distR="0">
                <wp:extent cx="3736340" cy="144780"/>
                <wp:effectExtent l="3810" t="2540" r="3175" b="0"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6340" cy="144780"/>
                          <a:chOff x="0" y="0"/>
                          <a:chExt cx="5884" cy="228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84" cy="228"/>
                          </a:xfrm>
                          <a:custGeom>
                            <a:avLst/>
                            <a:gdLst>
                              <a:gd name="T0" fmla="*/ 0 w 5884"/>
                              <a:gd name="T1" fmla="*/ 227 h 228"/>
                              <a:gd name="T2" fmla="*/ 5883 w 5884"/>
                              <a:gd name="T3" fmla="*/ 227 h 228"/>
                              <a:gd name="T4" fmla="*/ 5883 w 5884"/>
                              <a:gd name="T5" fmla="*/ 0 h 228"/>
                              <a:gd name="T6" fmla="*/ 0 w 5884"/>
                              <a:gd name="T7" fmla="*/ 0 h 228"/>
                              <a:gd name="T8" fmla="*/ 0 w 5884"/>
                              <a:gd name="T9" fmla="*/ 227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884" h="228">
                                <a:moveTo>
                                  <a:pt x="0" y="227"/>
                                </a:moveTo>
                                <a:lnTo>
                                  <a:pt x="5883" y="227"/>
                                </a:lnTo>
                                <a:lnTo>
                                  <a:pt x="58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84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44E8" w:rsidRDefault="009B44E8" w:rsidP="009B44E8">
                              <w:pPr>
                                <w:pStyle w:val="Corpotesto"/>
                                <w:kinsoku w:val="0"/>
                                <w:overflowPunct w:val="0"/>
                                <w:spacing w:line="227" w:lineRule="exact"/>
                                <w:ind w:left="0"/>
                              </w:pPr>
                              <w:r>
                                <w:rPr>
                                  <w:spacing w:val="-1"/>
                                </w:rPr>
                                <w:t>dei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dipendenti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pubblici,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</w:rPr>
                                <w:t>norma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dell’art.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54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d.lgs.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n.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165/2001;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16" o:spid="_x0000_s1045" style="width:294.2pt;height:11.4pt;mso-position-horizontal-relative:char;mso-position-vertical-relative:line" coordsize="5884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">
                <v:shape id="Freeform 17" o:spid="_x0000_s1046" style="position:absolute;width:5884;height:228;visibility:visible;mso-wrap-style:square;v-text-anchor:top" coordsize="588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" path="m,227r5883,l5883,,,,,227xe" stroked="f">
                  <v:path arrowok="t" o:connecttype="custom" o:connectlocs="0,227;5883,227;5883,0;0,0;0,227" o:connectangles="0,0,0,0,0"/>
                </v:shape>
                <v:shape id="Text Box 18" o:spid="_x0000_s1047" type="#_x0000_t202" style="position:absolute;width:588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9B44E8" w:rsidRDefault="009B44E8" w:rsidP="009B44E8">
                        <w:pPr>
                          <w:pStyle w:val="Corpotesto"/>
                          <w:kinsoku w:val="0"/>
                          <w:overflowPunct w:val="0"/>
                          <w:spacing w:line="227" w:lineRule="exact"/>
                          <w:ind w:left="0"/>
                        </w:pPr>
                        <w:r>
                          <w:rPr>
                            <w:spacing w:val="-1"/>
                          </w:rPr>
                          <w:t>dei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dipendenti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pubblici,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norma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dell’art.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54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d.lgs.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n.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165/2001;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B44E8" w:rsidRDefault="009B44E8" w:rsidP="009B44E8">
      <w:pPr>
        <w:pStyle w:val="Corpotesto"/>
        <w:kinsoku w:val="0"/>
        <w:overflowPunct w:val="0"/>
        <w:spacing w:before="9"/>
        <w:ind w:left="0"/>
        <w:rPr>
          <w:sz w:val="10"/>
          <w:szCs w:val="10"/>
        </w:rPr>
      </w:pPr>
    </w:p>
    <w:p w:rsidR="009B44E8" w:rsidRDefault="009B44E8" w:rsidP="009B44E8">
      <w:pPr>
        <w:pStyle w:val="Corpotesto"/>
        <w:kinsoku w:val="0"/>
        <w:overflowPunct w:val="0"/>
        <w:spacing w:line="200" w:lineRule="atLeast"/>
      </w:pPr>
      <w:r>
        <w:rPr>
          <w:noProof/>
        </w:rPr>
        <mc:AlternateContent>
          <mc:Choice Requires="wpg">
            <w:drawing>
              <wp:inline distT="0" distB="0" distL="0" distR="0">
                <wp:extent cx="1663700" cy="144780"/>
                <wp:effectExtent l="4445" t="0" r="0" b="635"/>
                <wp:docPr id="13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0" cy="144780"/>
                          <a:chOff x="0" y="0"/>
                          <a:chExt cx="2620" cy="228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283" y="0"/>
                            <a:ext cx="2336" cy="228"/>
                          </a:xfrm>
                          <a:custGeom>
                            <a:avLst/>
                            <a:gdLst>
                              <a:gd name="T0" fmla="*/ 0 w 2336"/>
                              <a:gd name="T1" fmla="*/ 228 h 228"/>
                              <a:gd name="T2" fmla="*/ 2335 w 2336"/>
                              <a:gd name="T3" fmla="*/ 228 h 228"/>
                              <a:gd name="T4" fmla="*/ 2335 w 2336"/>
                              <a:gd name="T5" fmla="*/ 0 h 228"/>
                              <a:gd name="T6" fmla="*/ 0 w 2336"/>
                              <a:gd name="T7" fmla="*/ 0 h 228"/>
                              <a:gd name="T8" fmla="*/ 0 w 2336"/>
                              <a:gd name="T9" fmla="*/ 228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36" h="228">
                                <a:moveTo>
                                  <a:pt x="0" y="228"/>
                                </a:moveTo>
                                <a:lnTo>
                                  <a:pt x="2335" y="228"/>
                                </a:lnTo>
                                <a:lnTo>
                                  <a:pt x="23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0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44E8" w:rsidRDefault="009B44E8" w:rsidP="009B44E8">
                              <w:pPr>
                                <w:pStyle w:val="Corpotesto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4"/>
                                </w:tabs>
                                <w:kinsoku w:val="0"/>
                                <w:overflowPunct w:val="0"/>
                                <w:spacing w:line="228" w:lineRule="exact"/>
                                <w:ind w:hanging="283"/>
                              </w:pPr>
                              <w:r>
                                <w:rPr>
                                  <w:spacing w:val="-1"/>
                                </w:rPr>
                                <w:t>Visto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il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D.Lgs.</w:t>
                              </w:r>
                              <w:proofErr w:type="spellEnd"/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33/2013;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13" o:spid="_x0000_s1048" style="width:131pt;height:11.4pt;mso-position-horizontal-relative:char;mso-position-vertical-relative:line" coordsize="2620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">
                <v:shape id="Freeform 14" o:spid="_x0000_s1049" style="position:absolute;left:283;width:2336;height:228;visibility:visible;mso-wrap-style:square;v-text-anchor:top" coordsize="233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" path="m,228r2335,l2335,,,,,228xe" stroked="f">
                  <v:path arrowok="t" o:connecttype="custom" o:connectlocs="0,228;2335,228;2335,0;0,0;0,228" o:connectangles="0,0,0,0,0"/>
                </v:shape>
                <v:shape id="Text Box 15" o:spid="_x0000_s1050" type="#_x0000_t202" style="position:absolute;width:262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9B44E8" w:rsidRDefault="009B44E8" w:rsidP="009B44E8">
                        <w:pPr>
                          <w:pStyle w:val="Corpotesto"/>
                          <w:numPr>
                            <w:ilvl w:val="0"/>
                            <w:numId w:val="2"/>
                          </w:numPr>
                          <w:tabs>
                            <w:tab w:val="left" w:pos="284"/>
                          </w:tabs>
                          <w:kinsoku w:val="0"/>
                          <w:overflowPunct w:val="0"/>
                          <w:spacing w:line="228" w:lineRule="exact"/>
                          <w:ind w:hanging="283"/>
                        </w:pPr>
                        <w:r>
                          <w:rPr>
                            <w:spacing w:val="-1"/>
                          </w:rPr>
                          <w:t>Visto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il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t>D.Lgs.</w:t>
                        </w:r>
                        <w:proofErr w:type="spellEnd"/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n.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33/2013;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B44E8" w:rsidRDefault="009B44E8" w:rsidP="009B44E8">
      <w:pPr>
        <w:pStyle w:val="Corpotesto"/>
        <w:kinsoku w:val="0"/>
        <w:overflowPunct w:val="0"/>
        <w:spacing w:before="7"/>
        <w:ind w:left="0"/>
        <w:rPr>
          <w:sz w:val="10"/>
          <w:szCs w:val="10"/>
        </w:rPr>
      </w:pPr>
    </w:p>
    <w:p w:rsidR="009B44E8" w:rsidRDefault="009B44E8" w:rsidP="009B44E8">
      <w:pPr>
        <w:pStyle w:val="Corpotesto"/>
        <w:kinsoku w:val="0"/>
        <w:overflowPunct w:val="0"/>
        <w:spacing w:line="200" w:lineRule="atLeast"/>
      </w:pPr>
      <w:r>
        <w:rPr>
          <w:noProof/>
        </w:rPr>
        <mc:AlternateContent>
          <mc:Choice Requires="wpg">
            <w:drawing>
              <wp:inline distT="0" distB="0" distL="0" distR="0">
                <wp:extent cx="6026150" cy="145415"/>
                <wp:effectExtent l="4445" t="635" r="0" b="0"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145415"/>
                          <a:chOff x="0" y="0"/>
                          <a:chExt cx="9490" cy="229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83" y="0"/>
                            <a:ext cx="9206" cy="229"/>
                          </a:xfrm>
                          <a:custGeom>
                            <a:avLst/>
                            <a:gdLst>
                              <a:gd name="T0" fmla="*/ 0 w 9206"/>
                              <a:gd name="T1" fmla="*/ 228 h 229"/>
                              <a:gd name="T2" fmla="*/ 9205 w 9206"/>
                              <a:gd name="T3" fmla="*/ 228 h 229"/>
                              <a:gd name="T4" fmla="*/ 9205 w 9206"/>
                              <a:gd name="T5" fmla="*/ 0 h 229"/>
                              <a:gd name="T6" fmla="*/ 0 w 9206"/>
                              <a:gd name="T7" fmla="*/ 0 h 229"/>
                              <a:gd name="T8" fmla="*/ 0 w 9206"/>
                              <a:gd name="T9" fmla="*/ 228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06" h="229">
                                <a:moveTo>
                                  <a:pt x="0" y="228"/>
                                </a:moveTo>
                                <a:lnTo>
                                  <a:pt x="9205" y="228"/>
                                </a:lnTo>
                                <a:lnTo>
                                  <a:pt x="92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90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44E8" w:rsidRDefault="009B44E8" w:rsidP="009B44E8">
                              <w:pPr>
                                <w:pStyle w:val="Corpotesto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kinsoku w:val="0"/>
                                <w:overflowPunct w:val="0"/>
                                <w:spacing w:line="228" w:lineRule="exact"/>
                                <w:ind w:hanging="283"/>
                              </w:pPr>
                              <w:r>
                                <w:rPr>
                                  <w:spacing w:val="-1"/>
                                </w:rPr>
                                <w:t>Consapevole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delle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sanzioni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penali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per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le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ipotesi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dichiarazioni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false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mendaci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rese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ai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sensi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dell’art.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76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10" o:spid="_x0000_s1051" style="width:474.5pt;height:11.45pt;mso-position-horizontal-relative:char;mso-position-vertical-relative:line" coordsize="9490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">
                <v:shape id="Freeform 11" o:spid="_x0000_s1052" style="position:absolute;left:283;width:9206;height:229;visibility:visible;mso-wrap-style:square;v-text-anchor:top" coordsize="920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" path="m,228r9205,l9205,,,,,228xe" stroked="f">
                  <v:path arrowok="t" o:connecttype="custom" o:connectlocs="0,228;9205,228;9205,0;0,0;0,228" o:connectangles="0,0,0,0,0"/>
                </v:shape>
                <v:shape id="Text Box 12" o:spid="_x0000_s1053" type="#_x0000_t202" style="position:absolute;width:9490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9B44E8" w:rsidRDefault="009B44E8" w:rsidP="009B44E8">
                        <w:pPr>
                          <w:pStyle w:val="Corpotesto"/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</w:tabs>
                          <w:kinsoku w:val="0"/>
                          <w:overflowPunct w:val="0"/>
                          <w:spacing w:line="228" w:lineRule="exact"/>
                          <w:ind w:hanging="283"/>
                        </w:pPr>
                        <w:r>
                          <w:rPr>
                            <w:spacing w:val="-1"/>
                          </w:rPr>
                          <w:t>Consapevole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delle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sanzioni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penali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le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ipotesi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dichiarazioni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false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mendaci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rese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ai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sensi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dell’art.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76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B44E8" w:rsidRDefault="009B44E8" w:rsidP="009B44E8">
      <w:pPr>
        <w:pStyle w:val="Corpotesto"/>
        <w:kinsoku w:val="0"/>
        <w:overflowPunct w:val="0"/>
        <w:spacing w:before="4"/>
        <w:ind w:left="0"/>
        <w:rPr>
          <w:sz w:val="9"/>
          <w:szCs w:val="9"/>
        </w:rPr>
      </w:pPr>
    </w:p>
    <w:p w:rsidR="009B44E8" w:rsidRDefault="009B44E8" w:rsidP="009B44E8">
      <w:pPr>
        <w:pStyle w:val="Corpotesto"/>
        <w:kinsoku w:val="0"/>
        <w:overflowPunct w:val="0"/>
        <w:spacing w:line="200" w:lineRule="atLeast"/>
        <w:ind w:left="396"/>
      </w:pPr>
      <w:r>
        <w:rPr>
          <w:noProof/>
        </w:rPr>
        <mc:AlternateContent>
          <mc:Choice Requires="wpg">
            <w:drawing>
              <wp:inline distT="0" distB="0" distL="0" distR="0">
                <wp:extent cx="2945130" cy="144780"/>
                <wp:effectExtent l="3810" t="0" r="3810" b="2540"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5130" cy="144780"/>
                          <a:chOff x="0" y="0"/>
                          <a:chExt cx="4638" cy="228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38" cy="228"/>
                          </a:xfrm>
                          <a:custGeom>
                            <a:avLst/>
                            <a:gdLst>
                              <a:gd name="T0" fmla="*/ 0 w 4638"/>
                              <a:gd name="T1" fmla="*/ 228 h 228"/>
                              <a:gd name="T2" fmla="*/ 4637 w 4638"/>
                              <a:gd name="T3" fmla="*/ 228 h 228"/>
                              <a:gd name="T4" fmla="*/ 4637 w 4638"/>
                              <a:gd name="T5" fmla="*/ 0 h 228"/>
                              <a:gd name="T6" fmla="*/ 0 w 4638"/>
                              <a:gd name="T7" fmla="*/ 0 h 228"/>
                              <a:gd name="T8" fmla="*/ 0 w 4638"/>
                              <a:gd name="T9" fmla="*/ 228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638" h="228">
                                <a:moveTo>
                                  <a:pt x="0" y="228"/>
                                </a:moveTo>
                                <a:lnTo>
                                  <a:pt x="4637" y="228"/>
                                </a:lnTo>
                                <a:lnTo>
                                  <a:pt x="46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38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44E8" w:rsidRDefault="009B44E8" w:rsidP="009B44E8">
                              <w:pPr>
                                <w:pStyle w:val="Corpotesto"/>
                                <w:kinsoku w:val="0"/>
                                <w:overflowPunct w:val="0"/>
                                <w:spacing w:line="227" w:lineRule="exact"/>
                                <w:ind w:left="0"/>
                              </w:pPr>
                              <w:r>
                                <w:rPr>
                                  <w:spacing w:val="-1"/>
                                </w:rPr>
                                <w:t>del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DPR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n.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445/2000,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sotto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propria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responsabilità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6" o:spid="_x0000_s1054" style="width:231.9pt;height:11.4pt;mso-position-horizontal-relative:char;mso-position-vertical-relative:line" coordsize="4638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">
                <v:shape id="Freeform 8" o:spid="_x0000_s1055" style="position:absolute;width:4638;height:228;visibility:visible;mso-wrap-style:square;v-text-anchor:top" coordsize="463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" path="m,228r4637,l4637,,,,,228xe" stroked="f">
                  <v:path arrowok="t" o:connecttype="custom" o:connectlocs="0,228;4637,228;4637,0;0,0;0,228" o:connectangles="0,0,0,0,0"/>
                </v:shape>
                <v:shape id="Text Box 9" o:spid="_x0000_s1056" type="#_x0000_t202" style="position:absolute;width:463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9B44E8" w:rsidRDefault="009B44E8" w:rsidP="009B44E8">
                        <w:pPr>
                          <w:pStyle w:val="Corpotesto"/>
                          <w:kinsoku w:val="0"/>
                          <w:overflowPunct w:val="0"/>
                          <w:spacing w:line="227" w:lineRule="exact"/>
                          <w:ind w:left="0"/>
                        </w:pPr>
                        <w:r>
                          <w:rPr>
                            <w:spacing w:val="-1"/>
                          </w:rPr>
                          <w:t>del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DPR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n.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445/2000,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sotto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la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propria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responsabilità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B44E8" w:rsidRDefault="009B44E8" w:rsidP="009B44E8">
      <w:pPr>
        <w:pStyle w:val="Corpotesto"/>
        <w:kinsoku w:val="0"/>
        <w:overflowPunct w:val="0"/>
        <w:ind w:left="0"/>
      </w:pPr>
    </w:p>
    <w:p w:rsidR="009B44E8" w:rsidRDefault="009B44E8" w:rsidP="009B44E8">
      <w:pPr>
        <w:pStyle w:val="Corpotesto"/>
        <w:kinsoku w:val="0"/>
        <w:overflowPunct w:val="0"/>
        <w:spacing w:before="3"/>
        <w:ind w:left="0"/>
        <w:rPr>
          <w:sz w:val="11"/>
          <w:szCs w:val="11"/>
        </w:rPr>
      </w:pPr>
    </w:p>
    <w:p w:rsidR="009B44E8" w:rsidRDefault="009B44E8" w:rsidP="009B44E8">
      <w:pPr>
        <w:pStyle w:val="Corpotesto"/>
        <w:kinsoku w:val="0"/>
        <w:overflowPunct w:val="0"/>
        <w:spacing w:line="200" w:lineRule="atLeast"/>
        <w:ind w:left="4455"/>
      </w:pPr>
      <w:r>
        <w:rPr>
          <w:noProof/>
        </w:rPr>
        <mc:AlternateContent>
          <mc:Choice Requires="wpg">
            <w:drawing>
              <wp:inline distT="0" distB="0" distL="0" distR="0">
                <wp:extent cx="607060" cy="144780"/>
                <wp:effectExtent l="0" t="0" r="2540" b="1270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060" cy="144780"/>
                          <a:chOff x="0" y="0"/>
                          <a:chExt cx="956" cy="228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6" cy="228"/>
                          </a:xfrm>
                          <a:custGeom>
                            <a:avLst/>
                            <a:gdLst>
                              <a:gd name="T0" fmla="*/ 0 w 956"/>
                              <a:gd name="T1" fmla="*/ 228 h 228"/>
                              <a:gd name="T2" fmla="*/ 955 w 956"/>
                              <a:gd name="T3" fmla="*/ 228 h 228"/>
                              <a:gd name="T4" fmla="*/ 955 w 956"/>
                              <a:gd name="T5" fmla="*/ 0 h 228"/>
                              <a:gd name="T6" fmla="*/ 0 w 956"/>
                              <a:gd name="T7" fmla="*/ 0 h 228"/>
                              <a:gd name="T8" fmla="*/ 0 w 956"/>
                              <a:gd name="T9" fmla="*/ 228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6" h="228">
                                <a:moveTo>
                                  <a:pt x="0" y="228"/>
                                </a:moveTo>
                                <a:lnTo>
                                  <a:pt x="955" y="228"/>
                                </a:lnTo>
                                <a:lnTo>
                                  <a:pt x="9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6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44E8" w:rsidRDefault="009B44E8" w:rsidP="009B44E8">
                              <w:pPr>
                                <w:pStyle w:val="Corpotesto"/>
                                <w:kinsoku w:val="0"/>
                                <w:overflowPunct w:val="0"/>
                                <w:spacing w:line="227" w:lineRule="exact"/>
                                <w:ind w:left="0"/>
                              </w:pPr>
                              <w:r>
                                <w:rPr>
                                  <w:w w:val="95"/>
                                </w:rPr>
                                <w:t>DICHIARA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3" o:spid="_x0000_s1057" style="width:47.8pt;height:11.4pt;mso-position-horizontal-relative:char;mso-position-vertical-relative:line" coordsize="956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">
                <v:shape id="Freeform 5" o:spid="_x0000_s1058" style="position:absolute;width:956;height:228;visibility:visible;mso-wrap-style:square;v-text-anchor:top" coordsize="95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" path="m,228r955,l955,,,,,228xe" stroked="f">
                  <v:path arrowok="t" o:connecttype="custom" o:connectlocs="0,228;955,228;955,0;0,0;0,228" o:connectangles="0,0,0,0,0"/>
                </v:shape>
                <v:shape id="Text Box 6" o:spid="_x0000_s1059" type="#_x0000_t202" style="position:absolute;width:95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9B44E8" w:rsidRDefault="009B44E8" w:rsidP="009B44E8">
                        <w:pPr>
                          <w:pStyle w:val="Corpotesto"/>
                          <w:kinsoku w:val="0"/>
                          <w:overflowPunct w:val="0"/>
                          <w:spacing w:line="227" w:lineRule="exact"/>
                          <w:ind w:left="0"/>
                        </w:pPr>
                        <w:r>
                          <w:rPr>
                            <w:w w:val="95"/>
                          </w:rPr>
                          <w:t>DICHIARA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B44E8" w:rsidRDefault="009B44E8" w:rsidP="009B44E8">
      <w:pPr>
        <w:pStyle w:val="Corpotesto"/>
        <w:kinsoku w:val="0"/>
        <w:overflowPunct w:val="0"/>
        <w:spacing w:before="1"/>
        <w:ind w:left="0"/>
        <w:rPr>
          <w:sz w:val="8"/>
          <w:szCs w:val="8"/>
        </w:rPr>
      </w:pPr>
    </w:p>
    <w:p w:rsidR="009B44E8" w:rsidRDefault="009B44E8" w:rsidP="009B44E8">
      <w:pPr>
        <w:pStyle w:val="Titolo1"/>
        <w:kinsoku w:val="0"/>
        <w:overflowPunct w:val="0"/>
        <w:spacing w:line="258" w:lineRule="auto"/>
        <w:rPr>
          <w:b w:val="0"/>
          <w:bCs w:val="0"/>
        </w:rPr>
      </w:pP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dell'art.</w:t>
      </w:r>
      <w:r>
        <w:rPr>
          <w:spacing w:val="-5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28/12/2000,</w:t>
      </w:r>
      <w:r>
        <w:rPr>
          <w:spacing w:val="-4"/>
        </w:rPr>
        <w:t xml:space="preserve"> </w:t>
      </w:r>
      <w:r>
        <w:t>n°</w:t>
      </w:r>
      <w:r>
        <w:rPr>
          <w:spacing w:val="-7"/>
        </w:rPr>
        <w:t xml:space="preserve"> </w:t>
      </w:r>
      <w:r>
        <w:t>445,</w:t>
      </w:r>
      <w:r>
        <w:rPr>
          <w:spacing w:val="-4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sussistono</w:t>
      </w:r>
      <w:r>
        <w:rPr>
          <w:spacing w:val="-6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incompatibilità,</w:t>
      </w:r>
      <w:r>
        <w:rPr>
          <w:spacing w:val="-4"/>
        </w:rPr>
        <w:t xml:space="preserve"> </w:t>
      </w:r>
      <w:r>
        <w:t>di</w:t>
      </w:r>
      <w:r>
        <w:rPr>
          <w:spacing w:val="26"/>
          <w:w w:val="99"/>
        </w:rPr>
        <w:t xml:space="preserve"> </w:t>
      </w:r>
      <w:r>
        <w:t>astensione</w:t>
      </w:r>
      <w:r>
        <w:rPr>
          <w:spacing w:val="-6"/>
        </w:rPr>
        <w:t xml:space="preserve"> </w:t>
      </w:r>
      <w:r>
        <w:rPr>
          <w:spacing w:val="-1"/>
        </w:rPr>
        <w:t>e/o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conflitti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interesse</w:t>
      </w:r>
      <w:r>
        <w:rPr>
          <w:spacing w:val="-7"/>
        </w:rPr>
        <w:t xml:space="preserve"> </w:t>
      </w:r>
      <w:r>
        <w:t>nell'espletamento</w:t>
      </w:r>
      <w:r>
        <w:rPr>
          <w:spacing w:val="-6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rPr>
          <w:spacing w:val="-1"/>
        </w:rPr>
        <w:t>si</w:t>
      </w:r>
      <w:r>
        <w:rPr>
          <w:spacing w:val="-6"/>
        </w:rPr>
        <w:t xml:space="preserve"> </w:t>
      </w:r>
      <w:r>
        <w:t>accinge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svolgere.</w:t>
      </w:r>
    </w:p>
    <w:p w:rsidR="009B44E8" w:rsidRDefault="009B44E8" w:rsidP="009B44E8">
      <w:pPr>
        <w:pStyle w:val="Corpotesto"/>
        <w:kinsoku w:val="0"/>
        <w:overflowPunct w:val="0"/>
        <w:ind w:left="0"/>
        <w:rPr>
          <w:b/>
          <w:bCs/>
        </w:rPr>
      </w:pPr>
    </w:p>
    <w:p w:rsidR="009B44E8" w:rsidRDefault="009B44E8" w:rsidP="009B44E8">
      <w:pPr>
        <w:pStyle w:val="Corpotesto"/>
        <w:kinsoku w:val="0"/>
        <w:overflowPunct w:val="0"/>
        <w:spacing w:before="7"/>
        <w:ind w:left="0"/>
        <w:rPr>
          <w:b/>
          <w:bCs/>
          <w:sz w:val="27"/>
          <w:szCs w:val="27"/>
        </w:rPr>
      </w:pPr>
    </w:p>
    <w:p w:rsidR="009B44E8" w:rsidRDefault="009B44E8" w:rsidP="009B44E8">
      <w:pPr>
        <w:pStyle w:val="Corpotesto"/>
        <w:kinsoku w:val="0"/>
        <w:overflowPunct w:val="0"/>
        <w:ind w:left="0" w:right="2162"/>
        <w:jc w:val="right"/>
      </w:pPr>
      <w:r>
        <w:rPr>
          <w:w w:val="95"/>
        </w:rPr>
        <w:t>F.to</w:t>
      </w:r>
    </w:p>
    <w:p w:rsidR="009B44E8" w:rsidRDefault="009B44E8" w:rsidP="009B44E8">
      <w:pPr>
        <w:pStyle w:val="Corpotesto"/>
        <w:kinsoku w:val="0"/>
        <w:overflowPunct w:val="0"/>
        <w:ind w:left="0"/>
      </w:pPr>
    </w:p>
    <w:p w:rsidR="009B44E8" w:rsidRDefault="009B44E8" w:rsidP="009B44E8">
      <w:pPr>
        <w:pStyle w:val="Corpotesto"/>
        <w:kinsoku w:val="0"/>
        <w:overflowPunct w:val="0"/>
        <w:spacing w:before="7"/>
        <w:ind w:left="0"/>
        <w:rPr>
          <w:sz w:val="11"/>
          <w:szCs w:val="11"/>
        </w:rPr>
      </w:pPr>
    </w:p>
    <w:p w:rsidR="009B44E8" w:rsidRDefault="009B44E8" w:rsidP="009B44E8">
      <w:pPr>
        <w:pStyle w:val="Corpotesto"/>
        <w:kinsoku w:val="0"/>
        <w:overflowPunct w:val="0"/>
        <w:spacing w:line="20" w:lineRule="atLeast"/>
        <w:ind w:left="647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563370" cy="12700"/>
                <wp:effectExtent l="7620" t="9525" r="635" b="635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3370" cy="12700"/>
                          <a:chOff x="0" y="0"/>
                          <a:chExt cx="2462" cy="20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2444" cy="20"/>
                          </a:xfrm>
                          <a:custGeom>
                            <a:avLst/>
                            <a:gdLst>
                              <a:gd name="T0" fmla="*/ 0 w 2444"/>
                              <a:gd name="T1" fmla="*/ 0 h 20"/>
                              <a:gd name="T2" fmla="*/ 2443 w 24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4" h="20">
                                <a:moveTo>
                                  <a:pt x="0" y="0"/>
                                </a:moveTo>
                                <a:lnTo>
                                  <a:pt x="2443" y="0"/>
                                </a:lnTo>
                              </a:path>
                            </a:pathLst>
                          </a:custGeom>
                          <a:noFill/>
                          <a:ln w="11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EE37E3" id="Gruppo 1" o:spid="_x0000_s1026" style="width:123.1pt;height:1pt;mso-position-horizontal-relative:char;mso-position-vertical-relative:line" coordsize="24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">
                <v:shape id="Freeform 3" o:spid="_x0000_s1027" style="position:absolute;left:8;top:8;width:2444;height:20;visibility:visible;mso-wrap-style:square;v-text-anchor:top" coordsize="244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dgFMQA&#10;AADaAAAADwAAAGRycy9kb3ducmV2LnhtbESPT4vCMBTE7wt+h/AEL4umyiJSjbIK/kH2YtX7o3nb&#10;FpuX2kTb9dObBcHjMDO/YWaL1pTiTrUrLCsYDiIQxKnVBWcKTsd1fwLCeWSNpWVS8EcOFvPOxwxj&#10;bRs+0D3xmQgQdjEqyL2vYildmpNBN7AVcfB+bW3QB1lnUtfYBLgp5SiKxtJgwWEhx4pWOaWX5GYU&#10;FOfN9nGIfr5213L/eduf2+OlWSrV67bfUxCeWv8Ov9o7rWAE/1fCD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HYBTEAAAA2gAAAA8AAAAAAAAAAAAAAAAAmAIAAGRycy9k&#10;b3ducmV2LnhtbFBLBQYAAAAABAAEAPUAAACJAwAAAAA=&#10;" path="m,l2443,e" filled="f" strokeweight=".31269mm">
                  <v:path arrowok="t" o:connecttype="custom" o:connectlocs="0,0;2443,0" o:connectangles="0,0"/>
                </v:shape>
                <w10:anchorlock/>
              </v:group>
            </w:pict>
          </mc:Fallback>
        </mc:AlternateContent>
      </w:r>
    </w:p>
    <w:p w:rsidR="009B44E8" w:rsidRDefault="009B44E8" w:rsidP="009B44E8">
      <w:pPr>
        <w:pStyle w:val="Corpotesto"/>
        <w:kinsoku w:val="0"/>
        <w:overflowPunct w:val="0"/>
        <w:ind w:left="0"/>
      </w:pPr>
    </w:p>
    <w:p w:rsidR="009B44E8" w:rsidRDefault="009B44E8" w:rsidP="009B44E8">
      <w:pPr>
        <w:pStyle w:val="Corpotesto"/>
        <w:kinsoku w:val="0"/>
        <w:overflowPunct w:val="0"/>
        <w:ind w:left="0"/>
      </w:pPr>
    </w:p>
    <w:p w:rsidR="00CE163F" w:rsidRDefault="00CE163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5647FF" w:rsidRDefault="005647FF"/>
    <w:p w:rsidR="00CE163F" w:rsidRPr="00CE163F" w:rsidRDefault="00CE163F" w:rsidP="00CE163F"/>
    <w:p w:rsidR="00CE163F" w:rsidRPr="00CE163F" w:rsidRDefault="00CE163F" w:rsidP="00CE163F"/>
    <w:p w:rsidR="00CE163F" w:rsidRPr="00CE163F" w:rsidRDefault="00CE163F" w:rsidP="00CE163F"/>
    <w:p w:rsidR="00CE163F" w:rsidRPr="00CE163F" w:rsidRDefault="00CE163F" w:rsidP="00CE163F"/>
    <w:p w:rsidR="00CE163F" w:rsidRPr="00CE163F" w:rsidRDefault="00CE163F" w:rsidP="00CE163F"/>
    <w:p w:rsidR="00CE163F" w:rsidRPr="00CE163F" w:rsidRDefault="00CE163F" w:rsidP="00CE163F"/>
    <w:p w:rsidR="00CE163F" w:rsidRDefault="00CE163F" w:rsidP="00CE163F"/>
    <w:p w:rsidR="00162FBE" w:rsidRPr="00CE163F" w:rsidRDefault="00CE163F" w:rsidP="00CE163F">
      <w:pPr>
        <w:tabs>
          <w:tab w:val="left" w:pos="4110"/>
        </w:tabs>
      </w:pPr>
      <w:r>
        <w:tab/>
      </w:r>
    </w:p>
    <w:sectPr w:rsidR="00162FBE" w:rsidRPr="00CE163F" w:rsidSect="00CE163F">
      <w:headerReference w:type="default" r:id="rId7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63F" w:rsidRDefault="00CE163F" w:rsidP="00CE163F">
      <w:pPr>
        <w:spacing w:after="0" w:line="240" w:lineRule="auto"/>
      </w:pPr>
      <w:r>
        <w:separator/>
      </w:r>
    </w:p>
  </w:endnote>
  <w:endnote w:type="continuationSeparator" w:id="0">
    <w:p w:rsidR="00CE163F" w:rsidRDefault="00CE163F" w:rsidP="00CE1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63F" w:rsidRDefault="00CE163F" w:rsidP="00CE163F">
      <w:pPr>
        <w:spacing w:after="0" w:line="240" w:lineRule="auto"/>
      </w:pPr>
      <w:r>
        <w:separator/>
      </w:r>
    </w:p>
  </w:footnote>
  <w:footnote w:type="continuationSeparator" w:id="0">
    <w:p w:rsidR="00CE163F" w:rsidRDefault="00CE163F" w:rsidP="00CE1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63F" w:rsidRDefault="00CE163F" w:rsidP="00CE163F">
    <w:pPr>
      <w:pStyle w:val="NormaleWeb"/>
    </w:pPr>
  </w:p>
  <w:p w:rsidR="00CE163F" w:rsidRDefault="00CE163F" w:rsidP="00CE163F">
    <w:pPr>
      <w:pStyle w:val="NormaleWeb"/>
    </w:pPr>
    <w:r>
      <w:rPr>
        <w:noProof/>
      </w:rPr>
      <w:drawing>
        <wp:inline distT="0" distB="0" distL="0" distR="0" wp14:anchorId="265C3A0D" wp14:editId="3B2BC922">
          <wp:extent cx="6189680" cy="2049780"/>
          <wp:effectExtent l="0" t="0" r="1905" b="7620"/>
          <wp:docPr id="7" name="Immagine 7" descr="\\data-srv\user-data\users\damiano.buono\Desktop\Cat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ata-srv\user-data\users\damiano.buono\Desktop\Cat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2591" cy="2126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"/>
      <w:lvlJc w:val="left"/>
      <w:pPr>
        <w:ind w:left="283" w:hanging="284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831" w:hanging="284"/>
      </w:pPr>
    </w:lvl>
    <w:lvl w:ilvl="2">
      <w:numFmt w:val="bullet"/>
      <w:lvlText w:val="•"/>
      <w:lvlJc w:val="left"/>
      <w:pPr>
        <w:ind w:left="1379" w:hanging="284"/>
      </w:pPr>
    </w:lvl>
    <w:lvl w:ilvl="3">
      <w:numFmt w:val="bullet"/>
      <w:lvlText w:val="•"/>
      <w:lvlJc w:val="left"/>
      <w:pPr>
        <w:ind w:left="1927" w:hanging="284"/>
      </w:pPr>
    </w:lvl>
    <w:lvl w:ilvl="4">
      <w:numFmt w:val="bullet"/>
      <w:lvlText w:val="•"/>
      <w:lvlJc w:val="left"/>
      <w:pPr>
        <w:ind w:left="2475" w:hanging="284"/>
      </w:pPr>
    </w:lvl>
    <w:lvl w:ilvl="5">
      <w:numFmt w:val="bullet"/>
      <w:lvlText w:val="•"/>
      <w:lvlJc w:val="left"/>
      <w:pPr>
        <w:ind w:left="3023" w:hanging="284"/>
      </w:pPr>
    </w:lvl>
    <w:lvl w:ilvl="6">
      <w:numFmt w:val="bullet"/>
      <w:lvlText w:val="•"/>
      <w:lvlJc w:val="left"/>
      <w:pPr>
        <w:ind w:left="3571" w:hanging="284"/>
      </w:pPr>
    </w:lvl>
    <w:lvl w:ilvl="7">
      <w:numFmt w:val="bullet"/>
      <w:lvlText w:val="•"/>
      <w:lvlJc w:val="left"/>
      <w:pPr>
        <w:ind w:left="4119" w:hanging="284"/>
      </w:pPr>
    </w:lvl>
    <w:lvl w:ilvl="8">
      <w:numFmt w:val="bullet"/>
      <w:lvlText w:val="•"/>
      <w:lvlJc w:val="left"/>
      <w:pPr>
        <w:ind w:left="4667" w:hanging="284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"/>
      <w:lvlJc w:val="left"/>
      <w:pPr>
        <w:ind w:left="283" w:hanging="284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147" w:hanging="284"/>
      </w:pPr>
    </w:lvl>
    <w:lvl w:ilvl="2">
      <w:numFmt w:val="bullet"/>
      <w:lvlText w:val="•"/>
      <w:lvlJc w:val="left"/>
      <w:pPr>
        <w:ind w:left="2011" w:hanging="284"/>
      </w:pPr>
    </w:lvl>
    <w:lvl w:ilvl="3">
      <w:numFmt w:val="bullet"/>
      <w:lvlText w:val="•"/>
      <w:lvlJc w:val="left"/>
      <w:pPr>
        <w:ind w:left="2875" w:hanging="284"/>
      </w:pPr>
    </w:lvl>
    <w:lvl w:ilvl="4">
      <w:numFmt w:val="bullet"/>
      <w:lvlText w:val="•"/>
      <w:lvlJc w:val="left"/>
      <w:pPr>
        <w:ind w:left="3739" w:hanging="284"/>
      </w:pPr>
    </w:lvl>
    <w:lvl w:ilvl="5">
      <w:numFmt w:val="bullet"/>
      <w:lvlText w:val="•"/>
      <w:lvlJc w:val="left"/>
      <w:pPr>
        <w:ind w:left="4603" w:hanging="284"/>
      </w:pPr>
    </w:lvl>
    <w:lvl w:ilvl="6">
      <w:numFmt w:val="bullet"/>
      <w:lvlText w:val="•"/>
      <w:lvlJc w:val="left"/>
      <w:pPr>
        <w:ind w:left="5467" w:hanging="284"/>
      </w:pPr>
    </w:lvl>
    <w:lvl w:ilvl="7">
      <w:numFmt w:val="bullet"/>
      <w:lvlText w:val="•"/>
      <w:lvlJc w:val="left"/>
      <w:pPr>
        <w:ind w:left="6331" w:hanging="284"/>
      </w:pPr>
    </w:lvl>
    <w:lvl w:ilvl="8">
      <w:numFmt w:val="bullet"/>
      <w:lvlText w:val="•"/>
      <w:lvlJc w:val="left"/>
      <w:pPr>
        <w:ind w:left="7194" w:hanging="28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"/>
      <w:lvlJc w:val="left"/>
      <w:pPr>
        <w:ind w:left="283" w:hanging="284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205" w:hanging="284"/>
      </w:pPr>
    </w:lvl>
    <w:lvl w:ilvl="2">
      <w:numFmt w:val="bullet"/>
      <w:lvlText w:val="•"/>
      <w:lvlJc w:val="left"/>
      <w:pPr>
        <w:ind w:left="2127" w:hanging="284"/>
      </w:pPr>
    </w:lvl>
    <w:lvl w:ilvl="3">
      <w:numFmt w:val="bullet"/>
      <w:lvlText w:val="•"/>
      <w:lvlJc w:val="left"/>
      <w:pPr>
        <w:ind w:left="3049" w:hanging="284"/>
      </w:pPr>
    </w:lvl>
    <w:lvl w:ilvl="4">
      <w:numFmt w:val="bullet"/>
      <w:lvlText w:val="•"/>
      <w:lvlJc w:val="left"/>
      <w:pPr>
        <w:ind w:left="3971" w:hanging="284"/>
      </w:pPr>
    </w:lvl>
    <w:lvl w:ilvl="5">
      <w:numFmt w:val="bullet"/>
      <w:lvlText w:val="•"/>
      <w:lvlJc w:val="left"/>
      <w:pPr>
        <w:ind w:left="4893" w:hanging="284"/>
      </w:pPr>
    </w:lvl>
    <w:lvl w:ilvl="6">
      <w:numFmt w:val="bullet"/>
      <w:lvlText w:val="•"/>
      <w:lvlJc w:val="left"/>
      <w:pPr>
        <w:ind w:left="5815" w:hanging="284"/>
      </w:pPr>
    </w:lvl>
    <w:lvl w:ilvl="7">
      <w:numFmt w:val="bullet"/>
      <w:lvlText w:val="•"/>
      <w:lvlJc w:val="left"/>
      <w:pPr>
        <w:ind w:left="6737" w:hanging="284"/>
      </w:pPr>
    </w:lvl>
    <w:lvl w:ilvl="8">
      <w:numFmt w:val="bullet"/>
      <w:lvlText w:val="•"/>
      <w:lvlJc w:val="left"/>
      <w:pPr>
        <w:ind w:left="7659" w:hanging="284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"/>
      <w:lvlJc w:val="left"/>
      <w:pPr>
        <w:ind w:left="283" w:hanging="284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517" w:hanging="284"/>
      </w:pPr>
    </w:lvl>
    <w:lvl w:ilvl="2">
      <w:numFmt w:val="bullet"/>
      <w:lvlText w:val="•"/>
      <w:lvlJc w:val="left"/>
      <w:pPr>
        <w:ind w:left="750" w:hanging="284"/>
      </w:pPr>
    </w:lvl>
    <w:lvl w:ilvl="3">
      <w:numFmt w:val="bullet"/>
      <w:lvlText w:val="•"/>
      <w:lvlJc w:val="left"/>
      <w:pPr>
        <w:ind w:left="984" w:hanging="284"/>
      </w:pPr>
    </w:lvl>
    <w:lvl w:ilvl="4">
      <w:numFmt w:val="bullet"/>
      <w:lvlText w:val="•"/>
      <w:lvlJc w:val="left"/>
      <w:pPr>
        <w:ind w:left="1217" w:hanging="284"/>
      </w:pPr>
    </w:lvl>
    <w:lvl w:ilvl="5">
      <w:numFmt w:val="bullet"/>
      <w:lvlText w:val="•"/>
      <w:lvlJc w:val="left"/>
      <w:pPr>
        <w:ind w:left="1451" w:hanging="284"/>
      </w:pPr>
    </w:lvl>
    <w:lvl w:ilvl="6">
      <w:numFmt w:val="bullet"/>
      <w:lvlText w:val="•"/>
      <w:lvlJc w:val="left"/>
      <w:pPr>
        <w:ind w:left="1685" w:hanging="284"/>
      </w:pPr>
    </w:lvl>
    <w:lvl w:ilvl="7">
      <w:numFmt w:val="bullet"/>
      <w:lvlText w:val="•"/>
      <w:lvlJc w:val="left"/>
      <w:pPr>
        <w:ind w:left="1918" w:hanging="284"/>
      </w:pPr>
    </w:lvl>
    <w:lvl w:ilvl="8">
      <w:numFmt w:val="bullet"/>
      <w:lvlText w:val="•"/>
      <w:lvlJc w:val="left"/>
      <w:pPr>
        <w:ind w:left="2152" w:hanging="284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"/>
      <w:lvlJc w:val="left"/>
      <w:pPr>
        <w:ind w:left="283" w:hanging="284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204" w:hanging="284"/>
      </w:pPr>
    </w:lvl>
    <w:lvl w:ilvl="2">
      <w:numFmt w:val="bullet"/>
      <w:lvlText w:val="•"/>
      <w:lvlJc w:val="left"/>
      <w:pPr>
        <w:ind w:left="2124" w:hanging="284"/>
      </w:pPr>
    </w:lvl>
    <w:lvl w:ilvl="3">
      <w:numFmt w:val="bullet"/>
      <w:lvlText w:val="•"/>
      <w:lvlJc w:val="left"/>
      <w:pPr>
        <w:ind w:left="3045" w:hanging="284"/>
      </w:pPr>
    </w:lvl>
    <w:lvl w:ilvl="4">
      <w:numFmt w:val="bullet"/>
      <w:lvlText w:val="•"/>
      <w:lvlJc w:val="left"/>
      <w:pPr>
        <w:ind w:left="3965" w:hanging="284"/>
      </w:pPr>
    </w:lvl>
    <w:lvl w:ilvl="5">
      <w:numFmt w:val="bullet"/>
      <w:lvlText w:val="•"/>
      <w:lvlJc w:val="left"/>
      <w:pPr>
        <w:ind w:left="4886" w:hanging="284"/>
      </w:pPr>
    </w:lvl>
    <w:lvl w:ilvl="6">
      <w:numFmt w:val="bullet"/>
      <w:lvlText w:val="•"/>
      <w:lvlJc w:val="left"/>
      <w:pPr>
        <w:ind w:left="5806" w:hanging="284"/>
      </w:pPr>
    </w:lvl>
    <w:lvl w:ilvl="7">
      <w:numFmt w:val="bullet"/>
      <w:lvlText w:val="•"/>
      <w:lvlJc w:val="left"/>
      <w:pPr>
        <w:ind w:left="6727" w:hanging="284"/>
      </w:pPr>
    </w:lvl>
    <w:lvl w:ilvl="8">
      <w:numFmt w:val="bullet"/>
      <w:lvlText w:val="•"/>
      <w:lvlJc w:val="left"/>
      <w:pPr>
        <w:ind w:left="7648" w:hanging="284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304"/>
    <w:rsid w:val="00162FBE"/>
    <w:rsid w:val="002F6373"/>
    <w:rsid w:val="005647FF"/>
    <w:rsid w:val="009B44E8"/>
    <w:rsid w:val="00B47641"/>
    <w:rsid w:val="00B62304"/>
    <w:rsid w:val="00CE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E45C437-82A8-423C-8CB2-89EBAE73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9B44E8"/>
    <w:pPr>
      <w:widowControl w:val="0"/>
      <w:autoSpaceDE w:val="0"/>
      <w:autoSpaceDN w:val="0"/>
      <w:adjustRightInd w:val="0"/>
      <w:spacing w:before="74" w:after="0" w:line="240" w:lineRule="auto"/>
      <w:ind w:left="112"/>
      <w:outlineLvl w:val="0"/>
    </w:pPr>
    <w:rPr>
      <w:rFonts w:ascii="Arial" w:eastAsiaTheme="minorEastAsia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16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63F"/>
  </w:style>
  <w:style w:type="paragraph" w:styleId="Pidipagina">
    <w:name w:val="footer"/>
    <w:basedOn w:val="Normale"/>
    <w:link w:val="PidipaginaCarattere"/>
    <w:uiPriority w:val="99"/>
    <w:unhideWhenUsed/>
    <w:rsid w:val="00CE16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63F"/>
  </w:style>
  <w:style w:type="paragraph" w:styleId="NormaleWeb">
    <w:name w:val="Normal (Web)"/>
    <w:basedOn w:val="Normale"/>
    <w:uiPriority w:val="99"/>
    <w:semiHidden/>
    <w:unhideWhenUsed/>
    <w:rsid w:val="00CE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B44E8"/>
    <w:rPr>
      <w:rFonts w:ascii="Arial" w:eastAsiaTheme="minorEastAsia" w:hAnsi="Arial" w:cs="Arial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B44E8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Arial" w:eastAsiaTheme="minorEastAsia" w:hAnsi="Arial" w:cs="Arial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44E8"/>
    <w:rPr>
      <w:rFonts w:ascii="Arial" w:eastAsiaTheme="minorEastAsia" w:hAnsi="Arial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Damiano Buono</dc:creator>
  <cp:keywords/>
  <dc:description/>
  <cp:lastModifiedBy>Giuseppina Argenio</cp:lastModifiedBy>
  <cp:revision>2</cp:revision>
  <cp:lastPrinted>2025-04-28T10:41:00Z</cp:lastPrinted>
  <dcterms:created xsi:type="dcterms:W3CDTF">2025-04-28T13:05:00Z</dcterms:created>
  <dcterms:modified xsi:type="dcterms:W3CDTF">2025-04-28T13:05:00Z</dcterms:modified>
</cp:coreProperties>
</file>